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D8AF1" w14:textId="77777777" w:rsidR="0005396D" w:rsidRDefault="0005396D" w:rsidP="00B3737D">
      <w:pPr>
        <w:tabs>
          <w:tab w:val="left" w:pos="7740"/>
        </w:tabs>
        <w:spacing w:after="240"/>
        <w:jc w:val="right"/>
        <w:rPr>
          <w:sz w:val="20"/>
          <w:szCs w:val="20"/>
        </w:rPr>
      </w:pPr>
      <w:bookmarkStart w:id="0" w:name="_Hlk19191144"/>
    </w:p>
    <w:p w14:paraId="71431A7C" w14:textId="02C3C3DC" w:rsidR="000267AA" w:rsidRPr="005B6E97" w:rsidRDefault="002555E8" w:rsidP="00B3737D">
      <w:pPr>
        <w:tabs>
          <w:tab w:val="left" w:pos="7740"/>
        </w:tabs>
        <w:spacing w:after="240"/>
        <w:jc w:val="right"/>
        <w:rPr>
          <w:sz w:val="20"/>
          <w:szCs w:val="20"/>
        </w:rPr>
      </w:pPr>
      <w:r w:rsidRPr="005B6E97">
        <w:rPr>
          <w:sz w:val="20"/>
          <w:szCs w:val="20"/>
        </w:rPr>
        <w:t>Załącznik nr 1</w:t>
      </w:r>
      <w:r w:rsidR="000267AA" w:rsidRPr="005B6E97">
        <w:rPr>
          <w:sz w:val="20"/>
          <w:szCs w:val="20"/>
        </w:rPr>
        <w:t xml:space="preserve">   </w:t>
      </w:r>
    </w:p>
    <w:p w14:paraId="365BEB14" w14:textId="0E009DBA" w:rsidR="000267AA" w:rsidRPr="005B6E97" w:rsidRDefault="003C0BF1" w:rsidP="00B3737D">
      <w:pPr>
        <w:suppressAutoHyphens w:val="0"/>
        <w:spacing w:after="200" w:line="276" w:lineRule="auto"/>
        <w:rPr>
          <w:noProof/>
          <w:lang w:eastAsia="pl-PL"/>
        </w:rPr>
      </w:pPr>
      <w:r w:rsidRPr="005B6E97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231C33" wp14:editId="19CDFA1B">
                <wp:simplePos x="0" y="0"/>
                <wp:positionH relativeFrom="column">
                  <wp:posOffset>1537970</wp:posOffset>
                </wp:positionH>
                <wp:positionV relativeFrom="paragraph">
                  <wp:posOffset>-8255</wp:posOffset>
                </wp:positionV>
                <wp:extent cx="4733925" cy="511175"/>
                <wp:effectExtent l="5080" t="11430" r="13970" b="10795"/>
                <wp:wrapNone/>
                <wp:docPr id="10063615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925" cy="5111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FA008" w14:textId="77777777" w:rsidR="000267AA" w:rsidRPr="000267AA" w:rsidRDefault="000267AA" w:rsidP="000267A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Cs w:val="26"/>
                              </w:rPr>
                            </w:pPr>
                            <w:r w:rsidRPr="000267AA">
                              <w:rPr>
                                <w:b/>
                                <w:bCs/>
                                <w:szCs w:val="26"/>
                              </w:rPr>
                              <w:t xml:space="preserve">Oświadczenie </w:t>
                            </w:r>
                            <w:r w:rsidR="00C9305B">
                              <w:rPr>
                                <w:b/>
                                <w:bCs/>
                                <w:szCs w:val="26"/>
                              </w:rPr>
                              <w:t>o</w:t>
                            </w:r>
                            <w:r w:rsidRPr="000267AA">
                              <w:rPr>
                                <w:b/>
                                <w:bCs/>
                                <w:szCs w:val="26"/>
                              </w:rPr>
                              <w:t xml:space="preserve"> niepobieraniu świadczeń pomocy materialnej na więcej niż jednym kierunku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31C33" id="Rectangle 2" o:spid="_x0000_s1026" style="position:absolute;margin-left:121.1pt;margin-top:-.65pt;width:372.75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" fillcolor="#d8d8d8">
                <v:textbox>
                  <w:txbxContent>
                    <w:p w14:paraId="0FFFA008" w14:textId="77777777" w:rsidR="000267AA" w:rsidRPr="000267AA" w:rsidRDefault="000267AA" w:rsidP="000267A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Cs w:val="26"/>
                        </w:rPr>
                      </w:pPr>
                      <w:r w:rsidRPr="000267AA">
                        <w:rPr>
                          <w:b/>
                          <w:bCs/>
                          <w:szCs w:val="26"/>
                        </w:rPr>
                        <w:t xml:space="preserve">Oświadczenie </w:t>
                      </w:r>
                      <w:r w:rsidR="00C9305B">
                        <w:rPr>
                          <w:b/>
                          <w:bCs/>
                          <w:szCs w:val="26"/>
                        </w:rPr>
                        <w:t>o</w:t>
                      </w:r>
                      <w:r w:rsidRPr="000267AA">
                        <w:rPr>
                          <w:b/>
                          <w:bCs/>
                          <w:szCs w:val="26"/>
                        </w:rPr>
                        <w:t xml:space="preserve"> niepobieraniu świadczeń pomocy materialnej na więcej niż jednym kierunku</w:t>
                      </w:r>
                    </w:p>
                  </w:txbxContent>
                </v:textbox>
              </v:rect>
            </w:pict>
          </mc:Fallback>
        </mc:AlternateContent>
      </w:r>
      <w:r w:rsidR="000267AA" w:rsidRPr="005B6E97">
        <w:rPr>
          <w:sz w:val="16"/>
          <w:szCs w:val="16"/>
        </w:rPr>
        <w:t xml:space="preserve"> </w:t>
      </w:r>
      <w:r w:rsidRPr="005B6E97">
        <w:rPr>
          <w:noProof/>
          <w:lang w:eastAsia="pl-PL"/>
        </w:rPr>
        <w:drawing>
          <wp:inline distT="0" distB="0" distL="0" distR="0" wp14:anchorId="45FD7744" wp14:editId="7F2150C8">
            <wp:extent cx="1314450" cy="609600"/>
            <wp:effectExtent l="0" t="0" r="0" b="0"/>
            <wp:docPr id="1" name="Obraz 1" descr="Logo_WS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WSB_Bl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6249F" w14:textId="77777777" w:rsidR="000267AA" w:rsidRDefault="000267AA" w:rsidP="00B3737D">
      <w:pPr>
        <w:suppressAutoHyphens w:val="0"/>
        <w:spacing w:after="200" w:line="276" w:lineRule="auto"/>
        <w:rPr>
          <w:noProof/>
          <w:sz w:val="14"/>
          <w:lang w:eastAsia="pl-PL"/>
        </w:rPr>
      </w:pPr>
    </w:p>
    <w:p w14:paraId="15DA7B80" w14:textId="77777777" w:rsidR="0005396D" w:rsidRDefault="0005396D" w:rsidP="00B3737D">
      <w:pPr>
        <w:suppressAutoHyphens w:val="0"/>
        <w:spacing w:after="200" w:line="276" w:lineRule="auto"/>
        <w:rPr>
          <w:noProof/>
          <w:sz w:val="14"/>
          <w:lang w:eastAsia="pl-PL"/>
        </w:rPr>
      </w:pPr>
    </w:p>
    <w:p w14:paraId="6ED97236" w14:textId="77777777" w:rsidR="0005396D" w:rsidRPr="005B6E97" w:rsidRDefault="0005396D" w:rsidP="00B3737D">
      <w:pPr>
        <w:suppressAutoHyphens w:val="0"/>
        <w:spacing w:after="200" w:line="276" w:lineRule="auto"/>
        <w:rPr>
          <w:noProof/>
          <w:sz w:val="14"/>
          <w:lang w:eastAsia="pl-PL"/>
        </w:rPr>
      </w:pPr>
    </w:p>
    <w:p w14:paraId="26C7D71B" w14:textId="77777777" w:rsidR="000267AA" w:rsidRPr="005B6E97" w:rsidRDefault="000267AA" w:rsidP="00B3737D">
      <w:pPr>
        <w:autoSpaceDE w:val="0"/>
        <w:autoSpaceDN w:val="0"/>
        <w:adjustRightInd w:val="0"/>
        <w:rPr>
          <w:sz w:val="23"/>
          <w:szCs w:val="23"/>
        </w:rPr>
      </w:pPr>
      <w:r w:rsidRPr="005B6E97">
        <w:rPr>
          <w:sz w:val="23"/>
          <w:szCs w:val="23"/>
        </w:rPr>
        <w:t>............................................................</w:t>
      </w:r>
    </w:p>
    <w:p w14:paraId="5B93FDA6" w14:textId="77777777" w:rsidR="000267AA" w:rsidRPr="005B6E97" w:rsidRDefault="000267AA" w:rsidP="00B3737D">
      <w:pPr>
        <w:autoSpaceDE w:val="0"/>
        <w:autoSpaceDN w:val="0"/>
        <w:adjustRightInd w:val="0"/>
        <w:rPr>
          <w:bCs/>
          <w:sz w:val="19"/>
          <w:szCs w:val="19"/>
        </w:rPr>
      </w:pPr>
      <w:r w:rsidRPr="005B6E97">
        <w:rPr>
          <w:bCs/>
          <w:sz w:val="19"/>
          <w:szCs w:val="19"/>
        </w:rPr>
        <w:t xml:space="preserve">                    imię i nazwisko</w:t>
      </w:r>
    </w:p>
    <w:p w14:paraId="5776B726" w14:textId="77777777" w:rsidR="000267AA" w:rsidRPr="005B6E97" w:rsidRDefault="000267AA" w:rsidP="00B3737D">
      <w:pPr>
        <w:autoSpaceDE w:val="0"/>
        <w:autoSpaceDN w:val="0"/>
        <w:adjustRightInd w:val="0"/>
        <w:rPr>
          <w:b/>
          <w:bCs/>
          <w:sz w:val="19"/>
          <w:szCs w:val="19"/>
        </w:rPr>
      </w:pPr>
    </w:p>
    <w:p w14:paraId="005D1196" w14:textId="77777777" w:rsidR="000267AA" w:rsidRDefault="000267AA" w:rsidP="00B3737D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14:paraId="2E83DC52" w14:textId="77777777" w:rsidR="0005396D" w:rsidRDefault="0005396D" w:rsidP="00B3737D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14:paraId="2E222B0E" w14:textId="77777777" w:rsidR="0005396D" w:rsidRPr="005B6E97" w:rsidRDefault="0005396D" w:rsidP="00B3737D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14:paraId="0D7866BC" w14:textId="77777777" w:rsidR="000267AA" w:rsidRPr="005B6E97" w:rsidRDefault="000267AA" w:rsidP="00B3737D">
      <w:pPr>
        <w:autoSpaceDE w:val="0"/>
        <w:autoSpaceDN w:val="0"/>
        <w:adjustRightInd w:val="0"/>
        <w:jc w:val="both"/>
        <w:rPr>
          <w:bCs/>
          <w:sz w:val="12"/>
          <w:szCs w:val="23"/>
        </w:rPr>
      </w:pPr>
    </w:p>
    <w:p w14:paraId="5F09F976" w14:textId="45204A00" w:rsidR="000267AA" w:rsidRPr="0005396D" w:rsidRDefault="000267AA" w:rsidP="00D94A58">
      <w:pPr>
        <w:autoSpaceDE w:val="0"/>
        <w:autoSpaceDN w:val="0"/>
        <w:adjustRightInd w:val="0"/>
        <w:spacing w:line="276" w:lineRule="auto"/>
        <w:jc w:val="both"/>
        <w:rPr>
          <w:iCs/>
        </w:rPr>
      </w:pPr>
      <w:r w:rsidRPr="0005396D">
        <w:rPr>
          <w:iCs/>
        </w:rPr>
        <w:t xml:space="preserve">Zgodnie z art. </w:t>
      </w:r>
      <w:r w:rsidR="00F808DC" w:rsidRPr="0005396D">
        <w:rPr>
          <w:iCs/>
        </w:rPr>
        <w:t>9</w:t>
      </w:r>
      <w:r w:rsidR="0069444D" w:rsidRPr="0005396D">
        <w:rPr>
          <w:iCs/>
        </w:rPr>
        <w:t>3</w:t>
      </w:r>
      <w:r w:rsidRPr="0005396D">
        <w:rPr>
          <w:iCs/>
        </w:rPr>
        <w:t xml:space="preserve"> ust. </w:t>
      </w:r>
      <w:r w:rsidR="00F808DC" w:rsidRPr="0005396D">
        <w:rPr>
          <w:iCs/>
        </w:rPr>
        <w:t>1</w:t>
      </w:r>
      <w:r w:rsidRPr="0005396D">
        <w:rPr>
          <w:iCs/>
        </w:rPr>
        <w:t xml:space="preserve"> ustawy z dnia 2</w:t>
      </w:r>
      <w:r w:rsidR="00F808DC" w:rsidRPr="0005396D">
        <w:rPr>
          <w:iCs/>
        </w:rPr>
        <w:t>8</w:t>
      </w:r>
      <w:r w:rsidRPr="0005396D">
        <w:rPr>
          <w:iCs/>
        </w:rPr>
        <w:t xml:space="preserve"> lipca 20</w:t>
      </w:r>
      <w:r w:rsidR="00F808DC" w:rsidRPr="0005396D">
        <w:rPr>
          <w:iCs/>
        </w:rPr>
        <w:t>18</w:t>
      </w:r>
      <w:r w:rsidRPr="0005396D">
        <w:rPr>
          <w:iCs/>
        </w:rPr>
        <w:t xml:space="preserve"> r. Prawo</w:t>
      </w:r>
      <w:r w:rsidRPr="0005396D">
        <w:rPr>
          <w:bCs/>
        </w:rPr>
        <w:t xml:space="preserve"> </w:t>
      </w:r>
      <w:r w:rsidRPr="0005396D">
        <w:rPr>
          <w:iCs/>
        </w:rPr>
        <w:t xml:space="preserve">o szkolnictwie wyższym </w:t>
      </w:r>
      <w:r w:rsidR="00F808DC" w:rsidRPr="0005396D">
        <w:rPr>
          <w:iCs/>
        </w:rPr>
        <w:t xml:space="preserve">i nauce </w:t>
      </w:r>
      <w:r w:rsidRPr="0005396D">
        <w:rPr>
          <w:iCs/>
        </w:rPr>
        <w:t>(Dz.U.</w:t>
      </w:r>
      <w:r w:rsidR="0005396D">
        <w:rPr>
          <w:iCs/>
        </w:rPr>
        <w:t> </w:t>
      </w:r>
      <w:r w:rsidRPr="0005396D">
        <w:rPr>
          <w:iCs/>
        </w:rPr>
        <w:t>poz. 1</w:t>
      </w:r>
      <w:r w:rsidR="00F808DC" w:rsidRPr="0005396D">
        <w:rPr>
          <w:iCs/>
        </w:rPr>
        <w:t>668</w:t>
      </w:r>
      <w:r w:rsidRPr="0005396D">
        <w:rPr>
          <w:iCs/>
        </w:rPr>
        <w:t>.).</w:t>
      </w:r>
    </w:p>
    <w:p w14:paraId="1CB410CC" w14:textId="77777777" w:rsidR="000267AA" w:rsidRPr="0005396D" w:rsidRDefault="000267AA" w:rsidP="00D94A58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4B69BA09" w14:textId="77777777" w:rsidR="00D94A58" w:rsidRPr="00D94A58" w:rsidRDefault="00D94A58" w:rsidP="00D94A58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3212B9F2" w14:textId="62DCC6D5" w:rsidR="00D94A58" w:rsidRPr="00D94A58" w:rsidRDefault="00D94A58" w:rsidP="00D94A58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D94A58">
        <w:rPr>
          <w:bCs/>
        </w:rPr>
        <w:t xml:space="preserve">Świadomy(a) odpowiedzialności karnej i dyscyplinarnej oświadczam, że: </w:t>
      </w:r>
    </w:p>
    <w:p w14:paraId="1374481E" w14:textId="70263853" w:rsidR="00D94A58" w:rsidRPr="00D94A58" w:rsidRDefault="00D94A58" w:rsidP="008A26FD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</w:rPr>
      </w:pPr>
      <w:r w:rsidRPr="00D94A58">
        <w:rPr>
          <w:bCs/>
        </w:rPr>
        <w:t xml:space="preserve">nie ukończyłem/am dotychczas żadnego kierunku studiów oraz nie pobieram świadczeń pomocy materialnej (stypendium socjalnego, stypendium socjalnego w zwiększonej wysokości z tytułu zamieszkania w domu studenckim lub obiekcie innym niż dom studencki, stypendium dla osób niepełnosprawnych, stypendium rektora) na więcej niż jednym kierunku. </w:t>
      </w:r>
    </w:p>
    <w:p w14:paraId="75734081" w14:textId="43B9457C" w:rsidR="008A26FD" w:rsidRPr="0005396D" w:rsidRDefault="00D94A58" w:rsidP="008A26FD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</w:rPr>
      </w:pPr>
      <w:r w:rsidRPr="00D94A58">
        <w:rPr>
          <w:bCs/>
        </w:rPr>
        <w:t>Łączny okres mojego dotychczasowego studiowania nie przekroczył 12 semestrów z</w:t>
      </w:r>
      <w:r w:rsidR="0005396D" w:rsidRPr="0005396D">
        <w:rPr>
          <w:bCs/>
        </w:rPr>
        <w:t> </w:t>
      </w:r>
      <w:r w:rsidRPr="00D94A58">
        <w:rPr>
          <w:bCs/>
        </w:rPr>
        <w:t xml:space="preserve">zastrzeżeniem, że: </w:t>
      </w:r>
    </w:p>
    <w:p w14:paraId="3F6B1C93" w14:textId="77777777" w:rsidR="008A26FD" w:rsidRPr="0005396D" w:rsidRDefault="008A26FD" w:rsidP="008A26FD">
      <w:pPr>
        <w:autoSpaceDE w:val="0"/>
        <w:autoSpaceDN w:val="0"/>
        <w:adjustRightInd w:val="0"/>
        <w:spacing w:line="276" w:lineRule="auto"/>
        <w:ind w:left="426"/>
        <w:jc w:val="both"/>
        <w:rPr>
          <w:bCs/>
        </w:rPr>
      </w:pPr>
      <w:r w:rsidRPr="0005396D">
        <w:rPr>
          <w:bCs/>
        </w:rPr>
        <w:t xml:space="preserve">- </w:t>
      </w:r>
      <w:r w:rsidR="00D94A58" w:rsidRPr="00D94A58">
        <w:rPr>
          <w:bCs/>
        </w:rPr>
        <w:t>na studiach pierwszego stopnia nie przekroczył 9 semestrów</w:t>
      </w:r>
      <w:r w:rsidR="00D94A58" w:rsidRPr="0005396D">
        <w:rPr>
          <w:bCs/>
        </w:rPr>
        <w:t>,</w:t>
      </w:r>
    </w:p>
    <w:p w14:paraId="686A6DCA" w14:textId="77777777" w:rsidR="008A26FD" w:rsidRPr="0005396D" w:rsidRDefault="008A26FD" w:rsidP="008A26FD">
      <w:pPr>
        <w:autoSpaceDE w:val="0"/>
        <w:autoSpaceDN w:val="0"/>
        <w:adjustRightInd w:val="0"/>
        <w:spacing w:line="276" w:lineRule="auto"/>
        <w:ind w:left="426"/>
        <w:jc w:val="both"/>
        <w:rPr>
          <w:bCs/>
        </w:rPr>
      </w:pPr>
      <w:r w:rsidRPr="0005396D">
        <w:rPr>
          <w:bCs/>
        </w:rPr>
        <w:t xml:space="preserve">- </w:t>
      </w:r>
      <w:r w:rsidR="00D94A58" w:rsidRPr="00D94A58">
        <w:rPr>
          <w:bCs/>
        </w:rPr>
        <w:t>na studiach drugiego stopnia nie przekroczył 7 semestrów</w:t>
      </w:r>
      <w:r w:rsidR="00D94A58" w:rsidRPr="0005396D">
        <w:rPr>
          <w:bCs/>
        </w:rPr>
        <w:t>,</w:t>
      </w:r>
    </w:p>
    <w:p w14:paraId="0E8AFEBB" w14:textId="4433B3EB" w:rsidR="00D94A58" w:rsidRPr="0005396D" w:rsidRDefault="008A26FD" w:rsidP="008A26FD">
      <w:pPr>
        <w:autoSpaceDE w:val="0"/>
        <w:autoSpaceDN w:val="0"/>
        <w:adjustRightInd w:val="0"/>
        <w:spacing w:line="276" w:lineRule="auto"/>
        <w:ind w:left="426"/>
        <w:jc w:val="both"/>
        <w:rPr>
          <w:bCs/>
        </w:rPr>
      </w:pPr>
      <w:r w:rsidRPr="0005396D">
        <w:rPr>
          <w:bCs/>
        </w:rPr>
        <w:t xml:space="preserve">- </w:t>
      </w:r>
      <w:r w:rsidR="00D94A58" w:rsidRPr="0005396D">
        <w:rPr>
          <w:bCs/>
        </w:rPr>
        <w:t>na studiach jednolitych magisterskich nie przekroczył 12 semestrów</w:t>
      </w:r>
      <w:r w:rsidR="00D94A58" w:rsidRPr="0005396D">
        <w:rPr>
          <w:bCs/>
        </w:rPr>
        <w:t>.</w:t>
      </w:r>
    </w:p>
    <w:p w14:paraId="0FD42782" w14:textId="77777777" w:rsidR="00D94A58" w:rsidRPr="0005396D" w:rsidRDefault="00D94A58" w:rsidP="00D94A58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0F2AAD79" w14:textId="77777777" w:rsidR="00D94A58" w:rsidRPr="00D94A58" w:rsidRDefault="00D94A58" w:rsidP="00D94A58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71F137D3" w14:textId="77777777" w:rsidR="00D94A58" w:rsidRPr="0005396D" w:rsidRDefault="00D94A58" w:rsidP="00D94A58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5396D">
        <w:rPr>
          <w:bCs/>
        </w:rPr>
        <w:t>Oświadczam, że jestem świadomy/świadoma odpowiedzialności karnej za złożenie fałszywego oświadczenia</w:t>
      </w:r>
      <w:r w:rsidRPr="0005396D">
        <w:rPr>
          <w:bCs/>
        </w:rPr>
        <w:t>.</w:t>
      </w:r>
    </w:p>
    <w:p w14:paraId="2C8612F3" w14:textId="77777777" w:rsidR="00D94A58" w:rsidRDefault="00D94A58" w:rsidP="00D94A58">
      <w:pPr>
        <w:autoSpaceDE w:val="0"/>
        <w:autoSpaceDN w:val="0"/>
        <w:adjustRightInd w:val="0"/>
        <w:spacing w:line="276" w:lineRule="auto"/>
        <w:jc w:val="both"/>
        <w:rPr>
          <w:bCs/>
          <w:sz w:val="23"/>
          <w:szCs w:val="23"/>
        </w:rPr>
      </w:pPr>
    </w:p>
    <w:p w14:paraId="2C068656" w14:textId="77777777" w:rsidR="0005396D" w:rsidRDefault="000267AA" w:rsidP="00D94A58">
      <w:pPr>
        <w:autoSpaceDE w:val="0"/>
        <w:autoSpaceDN w:val="0"/>
        <w:adjustRightInd w:val="0"/>
        <w:spacing w:line="276" w:lineRule="auto"/>
        <w:jc w:val="both"/>
        <w:rPr>
          <w:bCs/>
          <w:sz w:val="23"/>
          <w:szCs w:val="23"/>
        </w:rPr>
      </w:pPr>
      <w:r w:rsidRPr="00D94A58">
        <w:rPr>
          <w:bCs/>
          <w:sz w:val="23"/>
          <w:szCs w:val="23"/>
        </w:rPr>
        <w:t xml:space="preserve">                                             </w:t>
      </w:r>
    </w:p>
    <w:p w14:paraId="5112F89A" w14:textId="6FDA7D51" w:rsidR="000267AA" w:rsidRPr="00D94A58" w:rsidRDefault="000267AA" w:rsidP="00D94A58">
      <w:pPr>
        <w:autoSpaceDE w:val="0"/>
        <w:autoSpaceDN w:val="0"/>
        <w:adjustRightInd w:val="0"/>
        <w:spacing w:line="276" w:lineRule="auto"/>
        <w:jc w:val="both"/>
        <w:rPr>
          <w:bCs/>
          <w:sz w:val="23"/>
          <w:szCs w:val="23"/>
        </w:rPr>
      </w:pPr>
      <w:r w:rsidRPr="00D94A58">
        <w:rPr>
          <w:bCs/>
          <w:sz w:val="23"/>
          <w:szCs w:val="23"/>
        </w:rPr>
        <w:t xml:space="preserve">                                                                          </w:t>
      </w:r>
    </w:p>
    <w:p w14:paraId="5FD80243" w14:textId="77777777" w:rsidR="000267AA" w:rsidRPr="005B6E97" w:rsidRDefault="000267AA" w:rsidP="00B3737D">
      <w:pPr>
        <w:autoSpaceDE w:val="0"/>
        <w:autoSpaceDN w:val="0"/>
        <w:adjustRightInd w:val="0"/>
        <w:rPr>
          <w:b/>
          <w:sz w:val="23"/>
          <w:szCs w:val="23"/>
        </w:rPr>
      </w:pPr>
    </w:p>
    <w:p w14:paraId="7CDBA7C4" w14:textId="77777777" w:rsidR="000267AA" w:rsidRPr="005B6E97" w:rsidRDefault="000267AA" w:rsidP="00B3737D">
      <w:pPr>
        <w:autoSpaceDE w:val="0"/>
        <w:autoSpaceDN w:val="0"/>
        <w:adjustRightInd w:val="0"/>
        <w:rPr>
          <w:sz w:val="23"/>
          <w:szCs w:val="23"/>
        </w:rPr>
      </w:pPr>
      <w:r w:rsidRPr="005B6E97">
        <w:rPr>
          <w:sz w:val="23"/>
          <w:szCs w:val="23"/>
        </w:rPr>
        <w:t>.........................................................</w:t>
      </w:r>
      <w:r w:rsidRPr="005B6E97">
        <w:rPr>
          <w:sz w:val="23"/>
          <w:szCs w:val="23"/>
        </w:rPr>
        <w:tab/>
      </w:r>
      <w:r w:rsidRPr="005B6E97">
        <w:rPr>
          <w:sz w:val="23"/>
          <w:szCs w:val="23"/>
        </w:rPr>
        <w:tab/>
      </w:r>
      <w:r w:rsidRPr="005B6E97">
        <w:rPr>
          <w:sz w:val="23"/>
          <w:szCs w:val="23"/>
        </w:rPr>
        <w:tab/>
      </w:r>
      <w:r w:rsidRPr="005B6E97">
        <w:rPr>
          <w:sz w:val="23"/>
          <w:szCs w:val="23"/>
        </w:rPr>
        <w:tab/>
        <w:t xml:space="preserve">                           …...….…………..................</w:t>
      </w:r>
    </w:p>
    <w:p w14:paraId="11C00BD5" w14:textId="77777777" w:rsidR="000267AA" w:rsidRPr="005B6E97" w:rsidRDefault="000267AA" w:rsidP="00B3737D">
      <w:pPr>
        <w:rPr>
          <w:sz w:val="19"/>
          <w:szCs w:val="19"/>
        </w:rPr>
      </w:pPr>
      <w:r w:rsidRPr="005B6E97">
        <w:rPr>
          <w:sz w:val="19"/>
          <w:szCs w:val="19"/>
        </w:rPr>
        <w:t xml:space="preserve">              miejscowość, data                                                                                                                          podpis studenta</w:t>
      </w:r>
    </w:p>
    <w:bookmarkEnd w:id="0"/>
    <w:p w14:paraId="0F92A726" w14:textId="77777777" w:rsidR="00196F9C" w:rsidRPr="004F44EA" w:rsidRDefault="00196F9C" w:rsidP="004F44EA">
      <w:pPr>
        <w:tabs>
          <w:tab w:val="left" w:pos="7740"/>
        </w:tabs>
        <w:spacing w:after="240"/>
        <w:rPr>
          <w:sz w:val="20"/>
          <w:szCs w:val="20"/>
        </w:rPr>
      </w:pPr>
    </w:p>
    <w:sectPr w:rsidR="00196F9C" w:rsidRPr="004F44EA" w:rsidSect="00DE2F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021" w:bottom="709" w:left="1021" w:header="27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6AD18" w14:textId="77777777" w:rsidR="00371AF7" w:rsidRDefault="00371AF7">
      <w:r>
        <w:separator/>
      </w:r>
    </w:p>
  </w:endnote>
  <w:endnote w:type="continuationSeparator" w:id="0">
    <w:p w14:paraId="659B5408" w14:textId="77777777" w:rsidR="00371AF7" w:rsidRDefault="0037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82889" w14:textId="77777777" w:rsidR="00B206A4" w:rsidRDefault="00B206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474C6" w14:textId="77777777" w:rsidR="008647B1" w:rsidRDefault="008647B1">
    <w:pPr>
      <w:pStyle w:val="Stopka"/>
      <w:ind w:right="360"/>
      <w:rPr>
        <w:color w:val="C0C0C0"/>
      </w:rPr>
    </w:pPr>
  </w:p>
  <w:p w14:paraId="1DF0AA4C" w14:textId="77777777" w:rsidR="00B57160" w:rsidRPr="00434575" w:rsidRDefault="005555D9">
    <w:pPr>
      <w:pStyle w:val="Stopka"/>
      <w:ind w:right="360"/>
      <w:rPr>
        <w:color w:val="C0C0C0"/>
      </w:rPr>
    </w:pPr>
    <w:r w:rsidRPr="00434575">
      <w:rPr>
        <w:color w:val="C0C0C0"/>
      </w:rPr>
      <w:t xml:space="preserve">Wyższa Szkoła Biznesu                                        Gorzów Wielkopolski </w:t>
    </w:r>
    <w:r w:rsidR="00BD0F60">
      <w:rPr>
        <w:color w:val="C0C0C0"/>
      </w:rPr>
      <w:t>201</w:t>
    </w:r>
    <w:r w:rsidR="00487F76">
      <w:rPr>
        <w:color w:val="C0C0C0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30F1D" w14:textId="77777777" w:rsidR="00B206A4" w:rsidRDefault="00B20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D8C2D" w14:textId="77777777" w:rsidR="00371AF7" w:rsidRDefault="00371AF7">
      <w:r>
        <w:separator/>
      </w:r>
    </w:p>
  </w:footnote>
  <w:footnote w:type="continuationSeparator" w:id="0">
    <w:p w14:paraId="4000494F" w14:textId="77777777" w:rsidR="00371AF7" w:rsidRDefault="00371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1617B" w14:textId="77777777" w:rsidR="00B206A4" w:rsidRDefault="00B206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B4C1C" w14:textId="77777777" w:rsidR="005E2DEF" w:rsidRDefault="005555D9" w:rsidP="001521DC">
    <w:pPr>
      <w:jc w:val="right"/>
      <w:rPr>
        <w:color w:val="C0C0C0"/>
      </w:rPr>
    </w:pPr>
    <w:r w:rsidRPr="00434575">
      <w:rPr>
        <w:color w:val="C0C0C0"/>
      </w:rPr>
      <w:t xml:space="preserve">Załącznik do Zarządzenia </w:t>
    </w:r>
    <w:r w:rsidR="00B206A4">
      <w:rPr>
        <w:color w:val="C0C0C0"/>
      </w:rPr>
      <w:t xml:space="preserve">34 </w:t>
    </w:r>
    <w:r w:rsidRPr="00434575">
      <w:rPr>
        <w:color w:val="C0C0C0"/>
      </w:rPr>
      <w:t xml:space="preserve">Rektora WSB w Gorzowie </w:t>
    </w:r>
    <w:r w:rsidR="001521DC" w:rsidRPr="00434575">
      <w:rPr>
        <w:color w:val="C0C0C0"/>
      </w:rPr>
      <w:t>Wlkp</w:t>
    </w:r>
    <w:r w:rsidR="00B206A4">
      <w:rPr>
        <w:rStyle w:val="Odwoaniedokomentarza"/>
        <w:color w:val="C0C0C0"/>
        <w:sz w:val="24"/>
        <w:szCs w:val="24"/>
      </w:rPr>
      <w:t>.</w:t>
    </w:r>
    <w:r w:rsidR="00445014">
      <w:rPr>
        <w:color w:val="C0C0C0"/>
      </w:rPr>
      <w:t xml:space="preserve"> z</w:t>
    </w:r>
    <w:r w:rsidR="003025A8">
      <w:rPr>
        <w:color w:val="C0C0C0"/>
      </w:rPr>
      <w:t xml:space="preserve"> dn. </w:t>
    </w:r>
    <w:r w:rsidR="00B206A4">
      <w:rPr>
        <w:color w:val="C0C0C0"/>
      </w:rPr>
      <w:t>24.09.2021</w:t>
    </w:r>
    <w:r w:rsidR="00B3737D">
      <w:rPr>
        <w:color w:val="C0C0C0"/>
      </w:rPr>
      <w:t xml:space="preserve"> r.</w:t>
    </w:r>
  </w:p>
  <w:p w14:paraId="78E39A25" w14:textId="77777777" w:rsidR="00B3737D" w:rsidRPr="00434575" w:rsidRDefault="00B3737D" w:rsidP="001521DC">
    <w:pPr>
      <w:jc w:val="right"/>
      <w:rPr>
        <w:color w:val="C0C0C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82ECA" w14:textId="77777777" w:rsidR="00B206A4" w:rsidRDefault="00B206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EEAA92E8"/>
    <w:name w:val="WW8Nu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</w:abstractNum>
  <w:abstractNum w:abstractNumId="2" w15:restartNumberingAfterBreak="0">
    <w:nsid w:val="00000003"/>
    <w:multiLevelType w:val="multilevel"/>
    <w:tmpl w:val="902EC366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</w:lvl>
  </w:abstractNum>
  <w:abstractNum w:abstractNumId="4" w15:restartNumberingAfterBreak="0">
    <w:nsid w:val="0000000D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1324"/>
        </w:tabs>
        <w:ind w:left="1324" w:hanging="567"/>
      </w:pPr>
    </w:lvl>
  </w:abstractNum>
  <w:abstractNum w:abstractNumId="5" w15:restartNumberingAfterBreak="0">
    <w:nsid w:val="00000010"/>
    <w:multiLevelType w:val="singleLevel"/>
    <w:tmpl w:val="DAB03DF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</w:abstractNum>
  <w:abstractNum w:abstractNumId="7" w15:restartNumberingAfterBreak="0">
    <w:nsid w:val="00000012"/>
    <w:multiLevelType w:val="singleLevel"/>
    <w:tmpl w:val="B0CE744A"/>
    <w:name w:val="WW8Num18"/>
    <w:lvl w:ilvl="0">
      <w:start w:val="1"/>
      <w:numFmt w:val="bullet"/>
      <w:lvlText w:val=""/>
      <w:lvlJc w:val="left"/>
      <w:pPr>
        <w:tabs>
          <w:tab w:val="num" w:pos="1050"/>
        </w:tabs>
        <w:ind w:left="1050" w:hanging="624"/>
      </w:pPr>
      <w:rPr>
        <w:rFonts w:ascii="Wingdings" w:hAnsi="Wingdings"/>
        <w:b/>
        <w:sz w:val="24"/>
        <w:szCs w:val="24"/>
      </w:rPr>
    </w:lvl>
  </w:abstractNum>
  <w:abstractNum w:abstractNumId="8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</w:abstractNum>
  <w:abstractNum w:abstractNumId="9" w15:restartNumberingAfterBreak="0">
    <w:nsid w:val="00000018"/>
    <w:multiLevelType w:val="multilevel"/>
    <w:tmpl w:val="F4D4122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567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2DF673A"/>
    <w:multiLevelType w:val="hybridMultilevel"/>
    <w:tmpl w:val="73062D38"/>
    <w:lvl w:ilvl="0" w:tplc="41024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9B57AF"/>
    <w:multiLevelType w:val="hybridMultilevel"/>
    <w:tmpl w:val="52CA6392"/>
    <w:lvl w:ilvl="0" w:tplc="A7CA6F12">
      <w:start w:val="1"/>
      <w:numFmt w:val="lowerLetter"/>
      <w:lvlText w:val="%1)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1" w:tplc="0FEC31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C4727B"/>
    <w:multiLevelType w:val="singleLevel"/>
    <w:tmpl w:val="00000006"/>
    <w:lvl w:ilvl="0">
      <w:start w:val="1"/>
      <w:numFmt w:val="lowerLetter"/>
      <w:lvlText w:val="%1)"/>
      <w:lvlJc w:val="left"/>
      <w:pPr>
        <w:ind w:left="928" w:hanging="360"/>
      </w:pPr>
      <w:rPr>
        <w:b w:val="0"/>
        <w:i w:val="0"/>
      </w:rPr>
    </w:lvl>
  </w:abstractNum>
  <w:abstractNum w:abstractNumId="14" w15:restartNumberingAfterBreak="0">
    <w:nsid w:val="051B7D8E"/>
    <w:multiLevelType w:val="hybridMultilevel"/>
    <w:tmpl w:val="5A2829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56F2DCA"/>
    <w:multiLevelType w:val="hybridMultilevel"/>
    <w:tmpl w:val="D12047F4"/>
    <w:lvl w:ilvl="0" w:tplc="04150001">
      <w:start w:val="1"/>
      <w:numFmt w:val="bullet"/>
      <w:lvlText w:val=""/>
      <w:lvlJc w:val="left"/>
      <w:pPr>
        <w:tabs>
          <w:tab w:val="num" w:pos="1271"/>
        </w:tabs>
        <w:ind w:left="1271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083171C4"/>
    <w:multiLevelType w:val="hybridMultilevel"/>
    <w:tmpl w:val="7B749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C9A14F9"/>
    <w:multiLevelType w:val="hybridMultilevel"/>
    <w:tmpl w:val="A60CA2C4"/>
    <w:lvl w:ilvl="0" w:tplc="67465B8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C3A7E6A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68372">
      <w:start w:val="1"/>
      <w:numFmt w:val="bullet"/>
      <w:lvlText w:val=""/>
      <w:lvlJc w:val="left"/>
      <w:pPr>
        <w:tabs>
          <w:tab w:val="num" w:pos="1588"/>
        </w:tabs>
        <w:ind w:left="1588" w:hanging="454"/>
      </w:pPr>
      <w:rPr>
        <w:rFonts w:ascii="Symbol" w:hAnsi="Symbol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E17451"/>
    <w:multiLevelType w:val="hybridMultilevel"/>
    <w:tmpl w:val="559EF3C6"/>
    <w:lvl w:ilvl="0" w:tplc="DC6A7A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57E33F2"/>
    <w:multiLevelType w:val="hybridMultilevel"/>
    <w:tmpl w:val="2F1E225C"/>
    <w:lvl w:ilvl="0" w:tplc="413C3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6B7A8C"/>
    <w:multiLevelType w:val="hybridMultilevel"/>
    <w:tmpl w:val="47D8AB18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1" w15:restartNumberingAfterBreak="0">
    <w:nsid w:val="20187891"/>
    <w:multiLevelType w:val="hybridMultilevel"/>
    <w:tmpl w:val="5C963F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46C6B31"/>
    <w:multiLevelType w:val="hybridMultilevel"/>
    <w:tmpl w:val="174AC0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EF5F79"/>
    <w:multiLevelType w:val="hybridMultilevel"/>
    <w:tmpl w:val="F28A5ABE"/>
    <w:lvl w:ilvl="0" w:tplc="150E14D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color w:val="000009"/>
        <w:spacing w:val="-4"/>
        <w:w w:val="100"/>
        <w:sz w:val="24"/>
        <w:szCs w:val="24"/>
        <w:lang w:val="pl-PL" w:eastAsia="pl-PL" w:bidi="pl-PL"/>
      </w:rPr>
    </w:lvl>
    <w:lvl w:ilvl="1" w:tplc="D22A3776">
      <w:start w:val="1"/>
      <w:numFmt w:val="lowerLetter"/>
      <w:lvlText w:val="%2)"/>
      <w:lvlJc w:val="left"/>
      <w:pPr>
        <w:ind w:left="824" w:hanging="35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2" w:tplc="E92020FC">
      <w:start w:val="1"/>
      <w:numFmt w:val="lowerLetter"/>
      <w:lvlText w:val="%3)"/>
      <w:lvlJc w:val="left"/>
      <w:pPr>
        <w:ind w:left="11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3" w:tplc="B15A4AEA">
      <w:numFmt w:val="bullet"/>
      <w:lvlText w:val="•"/>
      <w:lvlJc w:val="left"/>
      <w:pPr>
        <w:ind w:left="1200" w:hanging="360"/>
      </w:pPr>
      <w:rPr>
        <w:rFonts w:hint="default"/>
        <w:lang w:val="pl-PL" w:eastAsia="pl-PL" w:bidi="pl-PL"/>
      </w:rPr>
    </w:lvl>
    <w:lvl w:ilvl="4" w:tplc="62E4471C">
      <w:numFmt w:val="bullet"/>
      <w:lvlText w:val="•"/>
      <w:lvlJc w:val="left"/>
      <w:pPr>
        <w:ind w:left="2369" w:hanging="360"/>
      </w:pPr>
      <w:rPr>
        <w:rFonts w:hint="default"/>
        <w:lang w:val="pl-PL" w:eastAsia="pl-PL" w:bidi="pl-PL"/>
      </w:rPr>
    </w:lvl>
    <w:lvl w:ilvl="5" w:tplc="680886FA">
      <w:numFmt w:val="bullet"/>
      <w:lvlText w:val="•"/>
      <w:lvlJc w:val="left"/>
      <w:pPr>
        <w:ind w:left="3538" w:hanging="360"/>
      </w:pPr>
      <w:rPr>
        <w:rFonts w:hint="default"/>
        <w:lang w:val="pl-PL" w:eastAsia="pl-PL" w:bidi="pl-PL"/>
      </w:rPr>
    </w:lvl>
    <w:lvl w:ilvl="6" w:tplc="AA203EC0">
      <w:numFmt w:val="bullet"/>
      <w:lvlText w:val="•"/>
      <w:lvlJc w:val="left"/>
      <w:pPr>
        <w:ind w:left="4708" w:hanging="360"/>
      </w:pPr>
      <w:rPr>
        <w:rFonts w:hint="default"/>
        <w:lang w:val="pl-PL" w:eastAsia="pl-PL" w:bidi="pl-PL"/>
      </w:rPr>
    </w:lvl>
    <w:lvl w:ilvl="7" w:tplc="A4BE8C5C">
      <w:numFmt w:val="bullet"/>
      <w:lvlText w:val="•"/>
      <w:lvlJc w:val="left"/>
      <w:pPr>
        <w:ind w:left="5877" w:hanging="360"/>
      </w:pPr>
      <w:rPr>
        <w:rFonts w:hint="default"/>
        <w:lang w:val="pl-PL" w:eastAsia="pl-PL" w:bidi="pl-PL"/>
      </w:rPr>
    </w:lvl>
    <w:lvl w:ilvl="8" w:tplc="354E39B4">
      <w:numFmt w:val="bullet"/>
      <w:lvlText w:val="•"/>
      <w:lvlJc w:val="left"/>
      <w:pPr>
        <w:ind w:left="7047" w:hanging="360"/>
      </w:pPr>
      <w:rPr>
        <w:rFonts w:hint="default"/>
        <w:lang w:val="pl-PL" w:eastAsia="pl-PL" w:bidi="pl-PL"/>
      </w:rPr>
    </w:lvl>
  </w:abstractNum>
  <w:abstractNum w:abstractNumId="24" w15:restartNumberingAfterBreak="0">
    <w:nsid w:val="281C7ADA"/>
    <w:multiLevelType w:val="hybridMultilevel"/>
    <w:tmpl w:val="A9BE5DF0"/>
    <w:lvl w:ilvl="0" w:tplc="00000006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287D7307"/>
    <w:multiLevelType w:val="hybridMultilevel"/>
    <w:tmpl w:val="46BAB3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621E7F"/>
    <w:multiLevelType w:val="multilevel"/>
    <w:tmpl w:val="902EC36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B8B256F"/>
    <w:multiLevelType w:val="hybridMultilevel"/>
    <w:tmpl w:val="FC48FB3A"/>
    <w:lvl w:ilvl="0" w:tplc="A7E236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085361"/>
    <w:multiLevelType w:val="hybridMultilevel"/>
    <w:tmpl w:val="0226E1EE"/>
    <w:lvl w:ilvl="0" w:tplc="93826650">
      <w:start w:val="1"/>
      <w:numFmt w:val="bullet"/>
      <w:lvlText w:val="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B63A1C"/>
    <w:multiLevelType w:val="hybridMultilevel"/>
    <w:tmpl w:val="09CAFA9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 w15:restartNumberingAfterBreak="0">
    <w:nsid w:val="33225224"/>
    <w:multiLevelType w:val="hybridMultilevel"/>
    <w:tmpl w:val="F5C4E686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A7CA6F12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1" w15:restartNumberingAfterBreak="0">
    <w:nsid w:val="3B723469"/>
    <w:multiLevelType w:val="hybridMultilevel"/>
    <w:tmpl w:val="120CCBDE"/>
    <w:lvl w:ilvl="0" w:tplc="A4A4BF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FB4DFF"/>
    <w:multiLevelType w:val="hybridMultilevel"/>
    <w:tmpl w:val="0A0CC8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1DEC01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8546C3"/>
    <w:multiLevelType w:val="hybridMultilevel"/>
    <w:tmpl w:val="92B0F17E"/>
    <w:lvl w:ilvl="0" w:tplc="A7E236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pacing w:val="-29"/>
        <w:w w:val="100"/>
        <w:sz w:val="24"/>
        <w:szCs w:val="24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9F4769"/>
    <w:multiLevelType w:val="hybridMultilevel"/>
    <w:tmpl w:val="8B72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095DE2"/>
    <w:multiLevelType w:val="multilevel"/>
    <w:tmpl w:val="ECA280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0C057A"/>
    <w:multiLevelType w:val="multilevel"/>
    <w:tmpl w:val="902EC36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21A724D"/>
    <w:multiLevelType w:val="hybridMultilevel"/>
    <w:tmpl w:val="AA9A4A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2317159"/>
    <w:multiLevelType w:val="hybridMultilevel"/>
    <w:tmpl w:val="5B8A4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77025A"/>
    <w:multiLevelType w:val="hybridMultilevel"/>
    <w:tmpl w:val="DCB48E62"/>
    <w:lvl w:ilvl="0" w:tplc="D4C628FC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9A305B"/>
    <w:multiLevelType w:val="hybridMultilevel"/>
    <w:tmpl w:val="9E1633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6AC3A2B"/>
    <w:multiLevelType w:val="hybridMultilevel"/>
    <w:tmpl w:val="04C2E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2729AF"/>
    <w:multiLevelType w:val="hybridMultilevel"/>
    <w:tmpl w:val="2F1E225C"/>
    <w:lvl w:ilvl="0" w:tplc="413C3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A778DA"/>
    <w:multiLevelType w:val="hybridMultilevel"/>
    <w:tmpl w:val="90D8507C"/>
    <w:lvl w:ilvl="0" w:tplc="04150011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706F05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  <w:u w:val="none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A40962"/>
    <w:multiLevelType w:val="hybridMultilevel"/>
    <w:tmpl w:val="53ECEA66"/>
    <w:lvl w:ilvl="0" w:tplc="0FEC311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5" w15:restartNumberingAfterBreak="0">
    <w:nsid w:val="5ADB5088"/>
    <w:multiLevelType w:val="multilevel"/>
    <w:tmpl w:val="8E3E435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BBD32B4"/>
    <w:multiLevelType w:val="hybridMultilevel"/>
    <w:tmpl w:val="A33A516A"/>
    <w:lvl w:ilvl="0" w:tplc="A7E236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F72623B"/>
    <w:multiLevelType w:val="hybridMultilevel"/>
    <w:tmpl w:val="2D3A78B2"/>
    <w:lvl w:ilvl="0" w:tplc="BFB4E7B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52F1AED"/>
    <w:multiLevelType w:val="hybridMultilevel"/>
    <w:tmpl w:val="77F80B3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6582055D"/>
    <w:multiLevelType w:val="hybridMultilevel"/>
    <w:tmpl w:val="CED07A9C"/>
    <w:lvl w:ilvl="0" w:tplc="DC6A7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61338A4"/>
    <w:multiLevelType w:val="hybridMultilevel"/>
    <w:tmpl w:val="70FAAE40"/>
    <w:lvl w:ilvl="0" w:tplc="41024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8CA4C89"/>
    <w:multiLevelType w:val="hybridMultilevel"/>
    <w:tmpl w:val="DCA68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A36402"/>
    <w:multiLevelType w:val="hybridMultilevel"/>
    <w:tmpl w:val="0CC670FA"/>
    <w:lvl w:ilvl="0" w:tplc="E9D29CE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FEC3114" w:tentative="1">
      <w:start w:val="1"/>
      <w:numFmt w:val="lowerLetter"/>
      <w:lvlText w:val="%2."/>
      <w:lvlJc w:val="left"/>
      <w:pPr>
        <w:ind w:left="1788" w:hanging="360"/>
      </w:pPr>
    </w:lvl>
    <w:lvl w:ilvl="2" w:tplc="28C8EAE8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E9529BD"/>
    <w:multiLevelType w:val="hybridMultilevel"/>
    <w:tmpl w:val="A9B89D36"/>
    <w:lvl w:ilvl="0" w:tplc="A7E236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pacing w:val="-29"/>
        <w:w w:val="100"/>
        <w:sz w:val="24"/>
        <w:szCs w:val="24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AB7CF1"/>
    <w:multiLevelType w:val="hybridMultilevel"/>
    <w:tmpl w:val="D8AE32D6"/>
    <w:lvl w:ilvl="0" w:tplc="150E14D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color w:val="000009"/>
        <w:spacing w:val="-4"/>
        <w:w w:val="100"/>
        <w:sz w:val="24"/>
        <w:szCs w:val="24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824" w:hanging="351"/>
      </w:pPr>
      <w:rPr>
        <w:rFonts w:hint="default"/>
        <w:spacing w:val="-8"/>
        <w:w w:val="99"/>
        <w:sz w:val="24"/>
        <w:szCs w:val="24"/>
        <w:lang w:val="pl-PL" w:eastAsia="pl-PL" w:bidi="pl-PL"/>
      </w:rPr>
    </w:lvl>
    <w:lvl w:ilvl="2" w:tplc="E92020FC">
      <w:start w:val="1"/>
      <w:numFmt w:val="lowerLetter"/>
      <w:lvlText w:val="%3)"/>
      <w:lvlJc w:val="left"/>
      <w:pPr>
        <w:ind w:left="11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3" w:tplc="B15A4AEA">
      <w:numFmt w:val="bullet"/>
      <w:lvlText w:val="•"/>
      <w:lvlJc w:val="left"/>
      <w:pPr>
        <w:ind w:left="1200" w:hanging="360"/>
      </w:pPr>
      <w:rPr>
        <w:rFonts w:hint="default"/>
        <w:lang w:val="pl-PL" w:eastAsia="pl-PL" w:bidi="pl-PL"/>
      </w:rPr>
    </w:lvl>
    <w:lvl w:ilvl="4" w:tplc="62E4471C">
      <w:numFmt w:val="bullet"/>
      <w:lvlText w:val="•"/>
      <w:lvlJc w:val="left"/>
      <w:pPr>
        <w:ind w:left="2369" w:hanging="360"/>
      </w:pPr>
      <w:rPr>
        <w:rFonts w:hint="default"/>
        <w:lang w:val="pl-PL" w:eastAsia="pl-PL" w:bidi="pl-PL"/>
      </w:rPr>
    </w:lvl>
    <w:lvl w:ilvl="5" w:tplc="680886FA">
      <w:numFmt w:val="bullet"/>
      <w:lvlText w:val="•"/>
      <w:lvlJc w:val="left"/>
      <w:pPr>
        <w:ind w:left="3538" w:hanging="360"/>
      </w:pPr>
      <w:rPr>
        <w:rFonts w:hint="default"/>
        <w:lang w:val="pl-PL" w:eastAsia="pl-PL" w:bidi="pl-PL"/>
      </w:rPr>
    </w:lvl>
    <w:lvl w:ilvl="6" w:tplc="AA203EC0">
      <w:numFmt w:val="bullet"/>
      <w:lvlText w:val="•"/>
      <w:lvlJc w:val="left"/>
      <w:pPr>
        <w:ind w:left="4708" w:hanging="360"/>
      </w:pPr>
      <w:rPr>
        <w:rFonts w:hint="default"/>
        <w:lang w:val="pl-PL" w:eastAsia="pl-PL" w:bidi="pl-PL"/>
      </w:rPr>
    </w:lvl>
    <w:lvl w:ilvl="7" w:tplc="A4BE8C5C">
      <w:numFmt w:val="bullet"/>
      <w:lvlText w:val="•"/>
      <w:lvlJc w:val="left"/>
      <w:pPr>
        <w:ind w:left="5877" w:hanging="360"/>
      </w:pPr>
      <w:rPr>
        <w:rFonts w:hint="default"/>
        <w:lang w:val="pl-PL" w:eastAsia="pl-PL" w:bidi="pl-PL"/>
      </w:rPr>
    </w:lvl>
    <w:lvl w:ilvl="8" w:tplc="354E39B4">
      <w:numFmt w:val="bullet"/>
      <w:lvlText w:val="•"/>
      <w:lvlJc w:val="left"/>
      <w:pPr>
        <w:ind w:left="7047" w:hanging="360"/>
      </w:pPr>
      <w:rPr>
        <w:rFonts w:hint="default"/>
        <w:lang w:val="pl-PL" w:eastAsia="pl-PL" w:bidi="pl-PL"/>
      </w:rPr>
    </w:lvl>
  </w:abstractNum>
  <w:abstractNum w:abstractNumId="55" w15:restartNumberingAfterBreak="0">
    <w:nsid w:val="73E7465A"/>
    <w:multiLevelType w:val="hybridMultilevel"/>
    <w:tmpl w:val="533475F4"/>
    <w:lvl w:ilvl="0" w:tplc="413C3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5AB7F25"/>
    <w:multiLevelType w:val="hybridMultilevel"/>
    <w:tmpl w:val="2AFC4E70"/>
    <w:name w:val="WW8Num13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6DE73BD"/>
    <w:multiLevelType w:val="hybridMultilevel"/>
    <w:tmpl w:val="E5D0EA8C"/>
    <w:lvl w:ilvl="0" w:tplc="0000000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7A670382"/>
    <w:multiLevelType w:val="hybridMultilevel"/>
    <w:tmpl w:val="6438282E"/>
    <w:lvl w:ilvl="0" w:tplc="04150017">
      <w:start w:val="1"/>
      <w:numFmt w:val="lowerLetter"/>
      <w:lvlText w:val="%1)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1" w:tplc="5C3A7E6A">
      <w:start w:val="1"/>
      <w:numFmt w:val="bullet"/>
      <w:lvlText w:val="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9" w15:restartNumberingAfterBreak="0">
    <w:nsid w:val="7AE04265"/>
    <w:multiLevelType w:val="hybridMultilevel"/>
    <w:tmpl w:val="26F4CA0E"/>
    <w:lvl w:ilvl="0" w:tplc="A7E236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F861DF2"/>
    <w:multiLevelType w:val="hybridMultilevel"/>
    <w:tmpl w:val="33BC4032"/>
    <w:lvl w:ilvl="0" w:tplc="150E14D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color w:val="000009"/>
        <w:spacing w:val="-4"/>
        <w:w w:val="100"/>
        <w:sz w:val="24"/>
        <w:szCs w:val="24"/>
        <w:lang w:val="pl-PL" w:eastAsia="pl-PL" w:bidi="pl-PL"/>
      </w:rPr>
    </w:lvl>
    <w:lvl w:ilvl="1" w:tplc="CDB4EB50">
      <w:start w:val="1"/>
      <w:numFmt w:val="decimal"/>
      <w:lvlText w:val="%2)"/>
      <w:lvlJc w:val="left"/>
      <w:pPr>
        <w:ind w:left="824" w:hanging="35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2" w:tplc="77825C8C">
      <w:start w:val="1"/>
      <w:numFmt w:val="decimal"/>
      <w:lvlText w:val="%3)"/>
      <w:lvlJc w:val="left"/>
      <w:pPr>
        <w:ind w:left="1196" w:hanging="36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3" w:tplc="B15A4AEA">
      <w:numFmt w:val="bullet"/>
      <w:lvlText w:val="•"/>
      <w:lvlJc w:val="left"/>
      <w:pPr>
        <w:ind w:left="1200" w:hanging="360"/>
      </w:pPr>
      <w:rPr>
        <w:rFonts w:hint="default"/>
        <w:lang w:val="pl-PL" w:eastAsia="pl-PL" w:bidi="pl-PL"/>
      </w:rPr>
    </w:lvl>
    <w:lvl w:ilvl="4" w:tplc="62E4471C">
      <w:numFmt w:val="bullet"/>
      <w:lvlText w:val="•"/>
      <w:lvlJc w:val="left"/>
      <w:pPr>
        <w:ind w:left="2369" w:hanging="360"/>
      </w:pPr>
      <w:rPr>
        <w:rFonts w:hint="default"/>
        <w:lang w:val="pl-PL" w:eastAsia="pl-PL" w:bidi="pl-PL"/>
      </w:rPr>
    </w:lvl>
    <w:lvl w:ilvl="5" w:tplc="680886FA">
      <w:numFmt w:val="bullet"/>
      <w:lvlText w:val="•"/>
      <w:lvlJc w:val="left"/>
      <w:pPr>
        <w:ind w:left="3538" w:hanging="360"/>
      </w:pPr>
      <w:rPr>
        <w:rFonts w:hint="default"/>
        <w:lang w:val="pl-PL" w:eastAsia="pl-PL" w:bidi="pl-PL"/>
      </w:rPr>
    </w:lvl>
    <w:lvl w:ilvl="6" w:tplc="AA203EC0">
      <w:numFmt w:val="bullet"/>
      <w:lvlText w:val="•"/>
      <w:lvlJc w:val="left"/>
      <w:pPr>
        <w:ind w:left="4708" w:hanging="360"/>
      </w:pPr>
      <w:rPr>
        <w:rFonts w:hint="default"/>
        <w:lang w:val="pl-PL" w:eastAsia="pl-PL" w:bidi="pl-PL"/>
      </w:rPr>
    </w:lvl>
    <w:lvl w:ilvl="7" w:tplc="A4BE8C5C">
      <w:numFmt w:val="bullet"/>
      <w:lvlText w:val="•"/>
      <w:lvlJc w:val="left"/>
      <w:pPr>
        <w:ind w:left="5877" w:hanging="360"/>
      </w:pPr>
      <w:rPr>
        <w:rFonts w:hint="default"/>
        <w:lang w:val="pl-PL" w:eastAsia="pl-PL" w:bidi="pl-PL"/>
      </w:rPr>
    </w:lvl>
    <w:lvl w:ilvl="8" w:tplc="354E39B4">
      <w:numFmt w:val="bullet"/>
      <w:lvlText w:val="•"/>
      <w:lvlJc w:val="left"/>
      <w:pPr>
        <w:ind w:left="7047" w:hanging="360"/>
      </w:pPr>
      <w:rPr>
        <w:rFonts w:hint="default"/>
        <w:lang w:val="pl-PL" w:eastAsia="pl-PL" w:bidi="pl-PL"/>
      </w:rPr>
    </w:lvl>
  </w:abstractNum>
  <w:abstractNum w:abstractNumId="61" w15:restartNumberingAfterBreak="0">
    <w:nsid w:val="7FF35403"/>
    <w:multiLevelType w:val="hybridMultilevel"/>
    <w:tmpl w:val="7F16DC78"/>
    <w:lvl w:ilvl="0" w:tplc="93361DF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2547013">
    <w:abstractNumId w:val="0"/>
  </w:num>
  <w:num w:numId="2" w16cid:durableId="314068353">
    <w:abstractNumId w:val="1"/>
  </w:num>
  <w:num w:numId="3" w16cid:durableId="443185982">
    <w:abstractNumId w:val="2"/>
  </w:num>
  <w:num w:numId="4" w16cid:durableId="1326207054">
    <w:abstractNumId w:val="3"/>
  </w:num>
  <w:num w:numId="5" w16cid:durableId="2025128506">
    <w:abstractNumId w:val="5"/>
  </w:num>
  <w:num w:numId="6" w16cid:durableId="285088169">
    <w:abstractNumId w:val="6"/>
  </w:num>
  <w:num w:numId="7" w16cid:durableId="413673502">
    <w:abstractNumId w:val="9"/>
  </w:num>
  <w:num w:numId="8" w16cid:durableId="1072848937">
    <w:abstractNumId w:val="53"/>
  </w:num>
  <w:num w:numId="9" w16cid:durableId="1315380488">
    <w:abstractNumId w:val="14"/>
  </w:num>
  <w:num w:numId="10" w16cid:durableId="1620257945">
    <w:abstractNumId w:val="43"/>
  </w:num>
  <w:num w:numId="11" w16cid:durableId="522524123">
    <w:abstractNumId w:val="52"/>
  </w:num>
  <w:num w:numId="12" w16cid:durableId="493229151">
    <w:abstractNumId w:val="36"/>
  </w:num>
  <w:num w:numId="13" w16cid:durableId="622150675">
    <w:abstractNumId w:val="57"/>
  </w:num>
  <w:num w:numId="14" w16cid:durableId="1416518219">
    <w:abstractNumId w:val="12"/>
  </w:num>
  <w:num w:numId="15" w16cid:durableId="789251909">
    <w:abstractNumId w:val="30"/>
  </w:num>
  <w:num w:numId="16" w16cid:durableId="592133151">
    <w:abstractNumId w:val="4"/>
  </w:num>
  <w:num w:numId="17" w16cid:durableId="1055347635">
    <w:abstractNumId w:val="45"/>
  </w:num>
  <w:num w:numId="18" w16cid:durableId="958414228">
    <w:abstractNumId w:val="49"/>
  </w:num>
  <w:num w:numId="19" w16cid:durableId="391271291">
    <w:abstractNumId w:val="11"/>
  </w:num>
  <w:num w:numId="20" w16cid:durableId="1829907792">
    <w:abstractNumId w:val="44"/>
  </w:num>
  <w:num w:numId="21" w16cid:durableId="125006742">
    <w:abstractNumId w:val="7"/>
  </w:num>
  <w:num w:numId="22" w16cid:durableId="95444896">
    <w:abstractNumId w:val="31"/>
  </w:num>
  <w:num w:numId="23" w16cid:durableId="1094785427">
    <w:abstractNumId w:val="40"/>
  </w:num>
  <w:num w:numId="24" w16cid:durableId="1448626236">
    <w:abstractNumId w:val="38"/>
  </w:num>
  <w:num w:numId="25" w16cid:durableId="1553074190">
    <w:abstractNumId w:val="8"/>
    <w:lvlOverride w:ilvl="0"/>
  </w:num>
  <w:num w:numId="26" w16cid:durableId="897396862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 w16cid:durableId="20844489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328438">
    <w:abstractNumId w:val="18"/>
  </w:num>
  <w:num w:numId="29" w16cid:durableId="464932462">
    <w:abstractNumId w:val="58"/>
  </w:num>
  <w:num w:numId="30" w16cid:durableId="574507867">
    <w:abstractNumId w:val="17"/>
  </w:num>
  <w:num w:numId="31" w16cid:durableId="881133064">
    <w:abstractNumId w:val="61"/>
  </w:num>
  <w:num w:numId="32" w16cid:durableId="260144323">
    <w:abstractNumId w:val="16"/>
  </w:num>
  <w:num w:numId="33" w16cid:durableId="471214789">
    <w:abstractNumId w:val="39"/>
  </w:num>
  <w:num w:numId="34" w16cid:durableId="2109933449">
    <w:abstractNumId w:val="20"/>
  </w:num>
  <w:num w:numId="35" w16cid:durableId="889732782">
    <w:abstractNumId w:val="32"/>
  </w:num>
  <w:num w:numId="36" w16cid:durableId="1377699545">
    <w:abstractNumId w:val="33"/>
  </w:num>
  <w:num w:numId="37" w16cid:durableId="1635140336">
    <w:abstractNumId w:val="23"/>
  </w:num>
  <w:num w:numId="38" w16cid:durableId="992953202">
    <w:abstractNumId w:val="60"/>
  </w:num>
  <w:num w:numId="39" w16cid:durableId="940647326">
    <w:abstractNumId w:val="59"/>
  </w:num>
  <w:num w:numId="40" w16cid:durableId="403836794">
    <w:abstractNumId w:val="27"/>
  </w:num>
  <w:num w:numId="41" w16cid:durableId="1751194031">
    <w:abstractNumId w:val="46"/>
  </w:num>
  <w:num w:numId="42" w16cid:durableId="95752913">
    <w:abstractNumId w:val="25"/>
  </w:num>
  <w:num w:numId="43" w16cid:durableId="406609280">
    <w:abstractNumId w:val="29"/>
  </w:num>
  <w:num w:numId="44" w16cid:durableId="122467736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11114098">
    <w:abstractNumId w:val="26"/>
  </w:num>
  <w:num w:numId="46" w16cid:durableId="2075277608">
    <w:abstractNumId w:val="35"/>
  </w:num>
  <w:num w:numId="47" w16cid:durableId="38475124">
    <w:abstractNumId w:val="13"/>
  </w:num>
  <w:num w:numId="48" w16cid:durableId="824972378">
    <w:abstractNumId w:val="24"/>
  </w:num>
  <w:num w:numId="49" w16cid:durableId="1975135536">
    <w:abstractNumId w:val="15"/>
  </w:num>
  <w:num w:numId="50" w16cid:durableId="1377313350">
    <w:abstractNumId w:val="50"/>
  </w:num>
  <w:num w:numId="51" w16cid:durableId="307320582">
    <w:abstractNumId w:val="37"/>
  </w:num>
  <w:num w:numId="52" w16cid:durableId="1018387810">
    <w:abstractNumId w:val="54"/>
  </w:num>
  <w:num w:numId="53" w16cid:durableId="1006253497">
    <w:abstractNumId w:val="19"/>
  </w:num>
  <w:num w:numId="54" w16cid:durableId="1022899945">
    <w:abstractNumId w:val="21"/>
  </w:num>
  <w:num w:numId="55" w16cid:durableId="885483086">
    <w:abstractNumId w:val="48"/>
  </w:num>
  <w:num w:numId="56" w16cid:durableId="409038347">
    <w:abstractNumId w:val="22"/>
  </w:num>
  <w:num w:numId="57" w16cid:durableId="1511412496">
    <w:abstractNumId w:val="28"/>
  </w:num>
  <w:num w:numId="58" w16cid:durableId="1360397798">
    <w:abstractNumId w:val="42"/>
  </w:num>
  <w:num w:numId="59" w16cid:durableId="1874539717">
    <w:abstractNumId w:val="55"/>
  </w:num>
  <w:num w:numId="60" w16cid:durableId="1209493483">
    <w:abstractNumId w:val="51"/>
  </w:num>
  <w:num w:numId="61" w16cid:durableId="536043799">
    <w:abstractNumId w:val="41"/>
  </w:num>
  <w:num w:numId="62" w16cid:durableId="1468477074">
    <w:abstractNumId w:val="3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60"/>
    <w:rsid w:val="00004E9E"/>
    <w:rsid w:val="0002521F"/>
    <w:rsid w:val="000267AA"/>
    <w:rsid w:val="0005300F"/>
    <w:rsid w:val="0005396D"/>
    <w:rsid w:val="000665B1"/>
    <w:rsid w:val="000F3276"/>
    <w:rsid w:val="00102A1A"/>
    <w:rsid w:val="00107FB7"/>
    <w:rsid w:val="00113848"/>
    <w:rsid w:val="00113DD3"/>
    <w:rsid w:val="0011784A"/>
    <w:rsid w:val="00132C1F"/>
    <w:rsid w:val="001521DC"/>
    <w:rsid w:val="00173DF3"/>
    <w:rsid w:val="001906BA"/>
    <w:rsid w:val="00196F9C"/>
    <w:rsid w:val="001A05D0"/>
    <w:rsid w:val="001B6D48"/>
    <w:rsid w:val="001C1600"/>
    <w:rsid w:val="001C3E5E"/>
    <w:rsid w:val="002031B0"/>
    <w:rsid w:val="0021278E"/>
    <w:rsid w:val="00215A4F"/>
    <w:rsid w:val="002369CB"/>
    <w:rsid w:val="00253D0C"/>
    <w:rsid w:val="002555E8"/>
    <w:rsid w:val="00256325"/>
    <w:rsid w:val="00257E88"/>
    <w:rsid w:val="00281835"/>
    <w:rsid w:val="00283825"/>
    <w:rsid w:val="00287D59"/>
    <w:rsid w:val="002900CE"/>
    <w:rsid w:val="00292E90"/>
    <w:rsid w:val="00295137"/>
    <w:rsid w:val="00297A8C"/>
    <w:rsid w:val="002A3422"/>
    <w:rsid w:val="002B1544"/>
    <w:rsid w:val="002B5522"/>
    <w:rsid w:val="002E19A0"/>
    <w:rsid w:val="003025A8"/>
    <w:rsid w:val="00333188"/>
    <w:rsid w:val="00333670"/>
    <w:rsid w:val="0035428F"/>
    <w:rsid w:val="00355BDF"/>
    <w:rsid w:val="003568B4"/>
    <w:rsid w:val="003606A0"/>
    <w:rsid w:val="00371AF7"/>
    <w:rsid w:val="0037397B"/>
    <w:rsid w:val="00391AF8"/>
    <w:rsid w:val="003A41C7"/>
    <w:rsid w:val="003B486E"/>
    <w:rsid w:val="003C0BF1"/>
    <w:rsid w:val="003C12E7"/>
    <w:rsid w:val="003C1D58"/>
    <w:rsid w:val="003D0AB4"/>
    <w:rsid w:val="003D5459"/>
    <w:rsid w:val="003D7959"/>
    <w:rsid w:val="003E31FB"/>
    <w:rsid w:val="003F6BE6"/>
    <w:rsid w:val="00403489"/>
    <w:rsid w:val="0040501F"/>
    <w:rsid w:val="00434575"/>
    <w:rsid w:val="004359C7"/>
    <w:rsid w:val="00440E61"/>
    <w:rsid w:val="00445014"/>
    <w:rsid w:val="00446499"/>
    <w:rsid w:val="00455A53"/>
    <w:rsid w:val="00472A8D"/>
    <w:rsid w:val="00482CA3"/>
    <w:rsid w:val="00487F76"/>
    <w:rsid w:val="00496FF8"/>
    <w:rsid w:val="004A2662"/>
    <w:rsid w:val="004A3302"/>
    <w:rsid w:val="004A5655"/>
    <w:rsid w:val="004A7795"/>
    <w:rsid w:val="004B0CAB"/>
    <w:rsid w:val="004C308E"/>
    <w:rsid w:val="004D7070"/>
    <w:rsid w:val="004E2DB1"/>
    <w:rsid w:val="004E3782"/>
    <w:rsid w:val="004F44EA"/>
    <w:rsid w:val="00503D87"/>
    <w:rsid w:val="005078EB"/>
    <w:rsid w:val="0052048E"/>
    <w:rsid w:val="00526676"/>
    <w:rsid w:val="005339E2"/>
    <w:rsid w:val="0054360C"/>
    <w:rsid w:val="005555D9"/>
    <w:rsid w:val="00556E1F"/>
    <w:rsid w:val="005611A0"/>
    <w:rsid w:val="005B6E97"/>
    <w:rsid w:val="005C1BE3"/>
    <w:rsid w:val="005C1C7D"/>
    <w:rsid w:val="005E2DEF"/>
    <w:rsid w:val="005E47D4"/>
    <w:rsid w:val="005E6210"/>
    <w:rsid w:val="005F32DB"/>
    <w:rsid w:val="00601EDE"/>
    <w:rsid w:val="006041A5"/>
    <w:rsid w:val="006120EC"/>
    <w:rsid w:val="00620AFE"/>
    <w:rsid w:val="00630F20"/>
    <w:rsid w:val="00640EE4"/>
    <w:rsid w:val="00651E28"/>
    <w:rsid w:val="006601ED"/>
    <w:rsid w:val="0066575B"/>
    <w:rsid w:val="00675250"/>
    <w:rsid w:val="00684B73"/>
    <w:rsid w:val="00685A0B"/>
    <w:rsid w:val="00693BE3"/>
    <w:rsid w:val="0069444D"/>
    <w:rsid w:val="006A2C81"/>
    <w:rsid w:val="006B1D7C"/>
    <w:rsid w:val="006B2D62"/>
    <w:rsid w:val="006C036E"/>
    <w:rsid w:val="006D79F8"/>
    <w:rsid w:val="006E0714"/>
    <w:rsid w:val="006E1506"/>
    <w:rsid w:val="006E3777"/>
    <w:rsid w:val="006E7B8A"/>
    <w:rsid w:val="006F41DE"/>
    <w:rsid w:val="007119FD"/>
    <w:rsid w:val="0072064C"/>
    <w:rsid w:val="00721ABB"/>
    <w:rsid w:val="00724FDC"/>
    <w:rsid w:val="007453BA"/>
    <w:rsid w:val="007612CC"/>
    <w:rsid w:val="007708F6"/>
    <w:rsid w:val="007A0C4C"/>
    <w:rsid w:val="007A3E92"/>
    <w:rsid w:val="007B393C"/>
    <w:rsid w:val="007B49DF"/>
    <w:rsid w:val="007C0A30"/>
    <w:rsid w:val="007E2BB0"/>
    <w:rsid w:val="008129D4"/>
    <w:rsid w:val="008470AC"/>
    <w:rsid w:val="00856175"/>
    <w:rsid w:val="0086244C"/>
    <w:rsid w:val="008647B1"/>
    <w:rsid w:val="00873ABB"/>
    <w:rsid w:val="00877FC4"/>
    <w:rsid w:val="0089315F"/>
    <w:rsid w:val="008A26FD"/>
    <w:rsid w:val="008F0D29"/>
    <w:rsid w:val="00900C07"/>
    <w:rsid w:val="00917E32"/>
    <w:rsid w:val="0093302E"/>
    <w:rsid w:val="00947928"/>
    <w:rsid w:val="00951036"/>
    <w:rsid w:val="00952EE0"/>
    <w:rsid w:val="00964374"/>
    <w:rsid w:val="0097695B"/>
    <w:rsid w:val="009864AE"/>
    <w:rsid w:val="00995314"/>
    <w:rsid w:val="00997CBA"/>
    <w:rsid w:val="009A19A1"/>
    <w:rsid w:val="009E7D60"/>
    <w:rsid w:val="00A347DC"/>
    <w:rsid w:val="00A5055C"/>
    <w:rsid w:val="00A64053"/>
    <w:rsid w:val="00A659DC"/>
    <w:rsid w:val="00A75E1C"/>
    <w:rsid w:val="00A86D0D"/>
    <w:rsid w:val="00A86F8E"/>
    <w:rsid w:val="00A914F8"/>
    <w:rsid w:val="00A96B4F"/>
    <w:rsid w:val="00AA1117"/>
    <w:rsid w:val="00AA6000"/>
    <w:rsid w:val="00AC19DF"/>
    <w:rsid w:val="00AC7C9F"/>
    <w:rsid w:val="00AD15AE"/>
    <w:rsid w:val="00AD3DB6"/>
    <w:rsid w:val="00AD773A"/>
    <w:rsid w:val="00AD7D38"/>
    <w:rsid w:val="00B206A4"/>
    <w:rsid w:val="00B2122E"/>
    <w:rsid w:val="00B22D7A"/>
    <w:rsid w:val="00B26251"/>
    <w:rsid w:val="00B3737D"/>
    <w:rsid w:val="00B5509D"/>
    <w:rsid w:val="00B57160"/>
    <w:rsid w:val="00B66D93"/>
    <w:rsid w:val="00B737B5"/>
    <w:rsid w:val="00B76D0C"/>
    <w:rsid w:val="00BA1686"/>
    <w:rsid w:val="00BA2F2F"/>
    <w:rsid w:val="00BB0E25"/>
    <w:rsid w:val="00BB661C"/>
    <w:rsid w:val="00BC1DBA"/>
    <w:rsid w:val="00BD0F60"/>
    <w:rsid w:val="00BD507B"/>
    <w:rsid w:val="00BE13DD"/>
    <w:rsid w:val="00BE321F"/>
    <w:rsid w:val="00C2232F"/>
    <w:rsid w:val="00C40A77"/>
    <w:rsid w:val="00C64AD7"/>
    <w:rsid w:val="00C766C7"/>
    <w:rsid w:val="00C80C84"/>
    <w:rsid w:val="00C80E68"/>
    <w:rsid w:val="00C9305B"/>
    <w:rsid w:val="00C93971"/>
    <w:rsid w:val="00CA4840"/>
    <w:rsid w:val="00CA7976"/>
    <w:rsid w:val="00CC1D60"/>
    <w:rsid w:val="00CC3768"/>
    <w:rsid w:val="00CD2CF9"/>
    <w:rsid w:val="00CD38FB"/>
    <w:rsid w:val="00CD6328"/>
    <w:rsid w:val="00CF52A9"/>
    <w:rsid w:val="00D27472"/>
    <w:rsid w:val="00D276F3"/>
    <w:rsid w:val="00D30518"/>
    <w:rsid w:val="00D33DFE"/>
    <w:rsid w:val="00D37DBB"/>
    <w:rsid w:val="00D401BF"/>
    <w:rsid w:val="00D45EAA"/>
    <w:rsid w:val="00D52F03"/>
    <w:rsid w:val="00D57022"/>
    <w:rsid w:val="00D634A7"/>
    <w:rsid w:val="00D64108"/>
    <w:rsid w:val="00D65EE3"/>
    <w:rsid w:val="00D75CD9"/>
    <w:rsid w:val="00D80207"/>
    <w:rsid w:val="00D83BFE"/>
    <w:rsid w:val="00D87535"/>
    <w:rsid w:val="00D94A58"/>
    <w:rsid w:val="00DB5916"/>
    <w:rsid w:val="00DB77BE"/>
    <w:rsid w:val="00DC71C2"/>
    <w:rsid w:val="00DE2F9B"/>
    <w:rsid w:val="00DF163C"/>
    <w:rsid w:val="00E009A6"/>
    <w:rsid w:val="00E10573"/>
    <w:rsid w:val="00E361DC"/>
    <w:rsid w:val="00E413A6"/>
    <w:rsid w:val="00E47656"/>
    <w:rsid w:val="00E605DE"/>
    <w:rsid w:val="00E6618C"/>
    <w:rsid w:val="00E7770C"/>
    <w:rsid w:val="00E85045"/>
    <w:rsid w:val="00E92682"/>
    <w:rsid w:val="00EA4220"/>
    <w:rsid w:val="00EE34E4"/>
    <w:rsid w:val="00F07B2D"/>
    <w:rsid w:val="00F36A08"/>
    <w:rsid w:val="00F5477B"/>
    <w:rsid w:val="00F71E79"/>
    <w:rsid w:val="00F808DC"/>
    <w:rsid w:val="00F976F7"/>
    <w:rsid w:val="00FA29CA"/>
    <w:rsid w:val="00FA5BBD"/>
    <w:rsid w:val="00FC642C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49A50C"/>
  <w15:chartTrackingRefBased/>
  <w15:docId w15:val="{BA39FA52-CEFC-4DD1-A113-175F1076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716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57160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qFormat/>
    <w:rsid w:val="002555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B57160"/>
    <w:pPr>
      <w:keepNext/>
      <w:numPr>
        <w:ilvl w:val="3"/>
        <w:numId w:val="1"/>
      </w:numPr>
      <w:spacing w:after="120"/>
      <w:ind w:left="357"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B57160"/>
    <w:pPr>
      <w:keepNext/>
      <w:numPr>
        <w:ilvl w:val="4"/>
        <w:numId w:val="1"/>
      </w:numPr>
      <w:spacing w:after="120"/>
      <w:jc w:val="center"/>
      <w:outlineLvl w:val="4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B57160"/>
    <w:pPr>
      <w:jc w:val="center"/>
    </w:pPr>
    <w:rPr>
      <w:sz w:val="20"/>
    </w:rPr>
  </w:style>
  <w:style w:type="paragraph" w:customStyle="1" w:styleId="Tekstpodstawowy21">
    <w:name w:val="Tekst podstawowy 21"/>
    <w:basedOn w:val="Normalny"/>
    <w:rsid w:val="00B57160"/>
    <w:pPr>
      <w:jc w:val="both"/>
    </w:pPr>
  </w:style>
  <w:style w:type="paragraph" w:styleId="Tekstpodstawowywcity">
    <w:name w:val="Body Text Indent"/>
    <w:basedOn w:val="Normalny"/>
    <w:rsid w:val="00B57160"/>
    <w:pPr>
      <w:tabs>
        <w:tab w:val="left" w:pos="360"/>
      </w:tabs>
      <w:ind w:left="360"/>
      <w:jc w:val="both"/>
    </w:pPr>
  </w:style>
  <w:style w:type="paragraph" w:styleId="Stopka">
    <w:name w:val="footer"/>
    <w:basedOn w:val="Normalny"/>
    <w:link w:val="StopkaZnak"/>
    <w:rsid w:val="00B57160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B57160"/>
    <w:pPr>
      <w:spacing w:after="120"/>
      <w:ind w:left="283"/>
    </w:pPr>
    <w:rPr>
      <w:sz w:val="16"/>
      <w:szCs w:val="16"/>
    </w:rPr>
  </w:style>
  <w:style w:type="character" w:customStyle="1" w:styleId="StopkaZnak">
    <w:name w:val="Stopka Znak"/>
    <w:link w:val="Stopka"/>
    <w:rsid w:val="00B57160"/>
    <w:rPr>
      <w:sz w:val="24"/>
      <w:szCs w:val="24"/>
      <w:lang w:val="pl-PL" w:eastAsia="ar-SA" w:bidi="ar-SA"/>
    </w:rPr>
  </w:style>
  <w:style w:type="character" w:styleId="Odwoaniedokomentarza">
    <w:name w:val="annotation reference"/>
    <w:semiHidden/>
    <w:rsid w:val="00B57160"/>
    <w:rPr>
      <w:sz w:val="16"/>
      <w:szCs w:val="16"/>
    </w:rPr>
  </w:style>
  <w:style w:type="paragraph" w:styleId="Tekstkomentarza">
    <w:name w:val="annotation text"/>
    <w:basedOn w:val="Normalny"/>
    <w:semiHidden/>
    <w:rsid w:val="00B57160"/>
    <w:rPr>
      <w:sz w:val="20"/>
      <w:szCs w:val="20"/>
    </w:rPr>
  </w:style>
  <w:style w:type="paragraph" w:styleId="Tekstpodstawowywcity2">
    <w:name w:val="Body Text Indent 2"/>
    <w:basedOn w:val="Normalny"/>
    <w:rsid w:val="00B57160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B5716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rsid w:val="002555E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rsid w:val="002555E8"/>
    <w:rPr>
      <w:b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555E8"/>
    <w:rPr>
      <w:b/>
      <w:lang w:eastAsia="ar-SA"/>
    </w:rPr>
  </w:style>
  <w:style w:type="paragraph" w:customStyle="1" w:styleId="Tekstpodstawowy31">
    <w:name w:val="Tekst podstawowy 31"/>
    <w:basedOn w:val="Normalny"/>
    <w:rsid w:val="002555E8"/>
    <w:pPr>
      <w:spacing w:after="120"/>
    </w:pPr>
    <w:rPr>
      <w:b/>
      <w:sz w:val="16"/>
      <w:szCs w:val="16"/>
    </w:rPr>
  </w:style>
  <w:style w:type="paragraph" w:customStyle="1" w:styleId="Legenda1">
    <w:name w:val="Legenda1"/>
    <w:basedOn w:val="Normalny"/>
    <w:next w:val="Normalny"/>
    <w:rsid w:val="002555E8"/>
    <w:pPr>
      <w:spacing w:before="360"/>
      <w:ind w:left="357"/>
      <w:jc w:val="center"/>
    </w:pPr>
    <w:rPr>
      <w:sz w:val="26"/>
      <w:szCs w:val="26"/>
    </w:rPr>
  </w:style>
  <w:style w:type="character" w:styleId="Odwoanieprzypisudolnego">
    <w:name w:val="footnote reference"/>
    <w:unhideWhenUsed/>
    <w:rsid w:val="007119FD"/>
    <w:rPr>
      <w:vertAlign w:val="superscript"/>
    </w:rPr>
  </w:style>
  <w:style w:type="paragraph" w:styleId="Akapitzlist">
    <w:name w:val="List Paragraph"/>
    <w:basedOn w:val="Normalny"/>
    <w:uiPriority w:val="1"/>
    <w:qFormat/>
    <w:rsid w:val="00964374"/>
    <w:pPr>
      <w:suppressAutoHyphens w:val="0"/>
      <w:ind w:left="720"/>
      <w:contextualSpacing/>
    </w:pPr>
    <w:rPr>
      <w:b/>
      <w:lang w:eastAsia="pl-PL"/>
    </w:rPr>
  </w:style>
  <w:style w:type="paragraph" w:customStyle="1" w:styleId="Zwykytekst1">
    <w:name w:val="Zwykły tekst1"/>
    <w:basedOn w:val="Normalny"/>
    <w:rsid w:val="00AC19DF"/>
    <w:rPr>
      <w:rFonts w:ascii="Courier New" w:hAnsi="Courier New" w:cs="Courier New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665B1"/>
    <w:rPr>
      <w:b/>
      <w:bCs/>
    </w:rPr>
  </w:style>
  <w:style w:type="paragraph" w:styleId="Nagwek">
    <w:name w:val="header"/>
    <w:basedOn w:val="Normalny"/>
    <w:rsid w:val="005E2DE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1C3E5E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table" w:styleId="Tabela-Siatka">
    <w:name w:val="Table Grid"/>
    <w:basedOn w:val="Standardowy"/>
    <w:rsid w:val="00CC3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050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218E5-13BD-4C2C-AEBE-CAA5FDB2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świadczeń pomocy materialnej – stypendia dla studentów WSB</vt:lpstr>
    </vt:vector>
  </TitlesOfParts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świadczeń pomocy materialnej – stypendia dla studentów WSB</dc:title>
  <dc:subject/>
  <dc:creator>Maria Wójtowicz</dc:creator>
  <cp:keywords/>
  <dc:description/>
  <cp:lastModifiedBy>Arleta Dworczak WSB</cp:lastModifiedBy>
  <cp:revision>2</cp:revision>
  <cp:lastPrinted>2024-09-03T09:35:00Z</cp:lastPrinted>
  <dcterms:created xsi:type="dcterms:W3CDTF">2024-09-03T09:35:00Z</dcterms:created>
  <dcterms:modified xsi:type="dcterms:W3CDTF">2024-09-03T09:35:00Z</dcterms:modified>
</cp:coreProperties>
</file>